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4396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4396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396A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schemas.microsoft.com/sharepoint/v3/field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9139F1-FD71-47FE-AF88-34694F4F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380</Words>
  <Characters>2286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Kopciuch Sabina</cp:lastModifiedBy>
  <cp:revision>2</cp:revision>
  <cp:lastPrinted>2013-11-06T08:46:00Z</cp:lastPrinted>
  <dcterms:created xsi:type="dcterms:W3CDTF">2026-03-06T13:29:00Z</dcterms:created>
  <dcterms:modified xsi:type="dcterms:W3CDTF">2026-03-06T13:29:00Z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